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99" w:rsidRPr="00726561" w:rsidRDefault="003F5899" w:rsidP="00726561">
      <w:pPr>
        <w:shd w:val="clear" w:color="auto" w:fill="FFFFFF"/>
        <w:jc w:val="center"/>
        <w:rPr>
          <w:rFonts w:ascii="Tahoma" w:hAnsi="Tahoma" w:cs="Tahoma"/>
          <w:color w:val="777777"/>
          <w:sz w:val="20"/>
          <w:szCs w:val="20"/>
        </w:rPr>
      </w:pPr>
      <w:bookmarkStart w:id="0" w:name="_GoBack"/>
      <w:bookmarkEnd w:id="0"/>
      <w:r w:rsidRPr="00726561">
        <w:rPr>
          <w:rFonts w:ascii="Calibri" w:hAnsi="Calibri" w:cs="Calibri"/>
          <w:bCs/>
          <w:sz w:val="20"/>
          <w:szCs w:val="20"/>
        </w:rPr>
        <w:t xml:space="preserve">                                              Załącznik do Zarządzenia </w:t>
      </w:r>
      <w:r w:rsidRPr="00726561">
        <w:rPr>
          <w:bCs/>
          <w:sz w:val="20"/>
          <w:szCs w:val="20"/>
        </w:rPr>
        <w:t xml:space="preserve">Nr  8 /17  </w:t>
      </w:r>
    </w:p>
    <w:p w:rsidR="003F5899" w:rsidRPr="00726561" w:rsidRDefault="003F5899" w:rsidP="00726561">
      <w:pPr>
        <w:shd w:val="clear" w:color="auto" w:fill="FFFFFF"/>
        <w:jc w:val="center"/>
        <w:rPr>
          <w:rFonts w:ascii="Tahoma" w:hAnsi="Tahoma" w:cs="Tahoma"/>
          <w:color w:val="777777"/>
          <w:sz w:val="20"/>
          <w:szCs w:val="20"/>
        </w:rPr>
      </w:pPr>
      <w:r>
        <w:rPr>
          <w:bCs/>
          <w:sz w:val="20"/>
          <w:szCs w:val="20"/>
        </w:rPr>
        <w:t xml:space="preserve">                      </w:t>
      </w:r>
      <w:r w:rsidRPr="00726561">
        <w:rPr>
          <w:bCs/>
          <w:sz w:val="20"/>
          <w:szCs w:val="20"/>
        </w:rPr>
        <w:t xml:space="preserve"> Wójta  Gminy  Sławno  </w:t>
      </w:r>
    </w:p>
    <w:p w:rsidR="003F5899" w:rsidRPr="00726561" w:rsidRDefault="003F5899" w:rsidP="00726561">
      <w:pPr>
        <w:shd w:val="clear" w:color="auto" w:fill="FFFFFF"/>
        <w:rPr>
          <w:rFonts w:ascii="Tahoma" w:hAnsi="Tahoma" w:cs="Tahoma"/>
          <w:color w:val="777777"/>
          <w:sz w:val="20"/>
          <w:szCs w:val="20"/>
        </w:rPr>
      </w:pPr>
      <w:r w:rsidRPr="00726561">
        <w:rPr>
          <w:bCs/>
          <w:sz w:val="20"/>
          <w:szCs w:val="20"/>
        </w:rPr>
        <w:t xml:space="preserve">    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726561">
        <w:rPr>
          <w:bCs/>
          <w:sz w:val="20"/>
          <w:szCs w:val="20"/>
        </w:rPr>
        <w:t xml:space="preserve">   z  dnia  10 lutego 2017 roku                        </w:t>
      </w:r>
    </w:p>
    <w:p w:rsidR="003F5899" w:rsidRDefault="003F5899" w:rsidP="00481DD3">
      <w:pPr>
        <w:spacing w:before="240"/>
        <w:jc w:val="center"/>
        <w:rPr>
          <w:rFonts w:ascii="Calibri" w:hAnsi="Calibri" w:cs="Calibri"/>
          <w:bCs/>
        </w:rPr>
      </w:pPr>
    </w:p>
    <w:p w:rsidR="003F5899" w:rsidRPr="00D97AAD" w:rsidRDefault="003F5899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3F5899" w:rsidRPr="00D97AAD" w:rsidRDefault="003F5899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3F5899" w:rsidRPr="00D97AAD" w:rsidRDefault="003F5899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3F5899" w:rsidRPr="00D97AAD" w:rsidRDefault="003F5899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3F5899" w:rsidRPr="00B01A54" w:rsidRDefault="003F5899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3F5899" w:rsidRPr="00D97AAD" w:rsidRDefault="003F5899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3F5899" w:rsidRPr="00D97AAD" w:rsidRDefault="003F5899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3F5899" w:rsidRPr="00D97AAD" w:rsidRDefault="003F5899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3F5899" w:rsidRPr="00D97AAD" w:rsidRDefault="003F5899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F5899" w:rsidRPr="00D97AAD" w:rsidRDefault="003F5899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3F5899" w:rsidRPr="00D97AAD" w:rsidRDefault="003F5899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3F5899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3F5899" w:rsidRPr="00D97AAD" w:rsidRDefault="003F5899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3F5899" w:rsidRPr="00D97AAD" w:rsidRDefault="003F5899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F5899" w:rsidRPr="00D97AAD" w:rsidRDefault="003F589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589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F5899" w:rsidRPr="00D97AAD" w:rsidRDefault="003F5899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F5899" w:rsidRPr="00D97AAD" w:rsidRDefault="003F589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589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F5899" w:rsidRPr="00D97AAD" w:rsidRDefault="003F5899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F5899" w:rsidRPr="00D97AAD" w:rsidRDefault="003F589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589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F5899" w:rsidRPr="00D97AAD" w:rsidRDefault="003F5899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3F5899" w:rsidRPr="00D97AAD" w:rsidRDefault="003F5899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3F5899" w:rsidRPr="00D97AAD" w:rsidRDefault="003F589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3F5899" w:rsidRPr="00D97AAD" w:rsidRDefault="003F5899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3F5899" w:rsidRPr="00D97AAD" w:rsidRDefault="003F5899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3F5899" w:rsidRPr="00D97AAD" w:rsidRDefault="003F589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5899" w:rsidRPr="00D97AAD" w:rsidRDefault="003F5899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3F5899" w:rsidRPr="00D97AAD" w:rsidRDefault="003F5899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3F5899" w:rsidRPr="00D97AAD" w:rsidRDefault="003F5899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3F5899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3F5899" w:rsidRPr="00D97AAD" w:rsidRDefault="003F5899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3F5899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3F5899" w:rsidRPr="00D97AAD" w:rsidRDefault="003F589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5899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3F5899" w:rsidRPr="00D97AAD" w:rsidRDefault="003F5899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F5899" w:rsidRPr="00D97AAD" w:rsidRDefault="003F589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F5899" w:rsidRPr="00D97AAD" w:rsidTr="000A26DB">
        <w:tc>
          <w:tcPr>
            <w:tcW w:w="10774" w:type="dxa"/>
            <w:gridSpan w:val="2"/>
            <w:shd w:val="clear" w:color="auto" w:fill="DDD9C3"/>
          </w:tcPr>
          <w:p w:rsidR="003F5899" w:rsidRPr="00D97AAD" w:rsidRDefault="003F5899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3F5899" w:rsidRPr="00D97AAD" w:rsidTr="004836AC">
        <w:tc>
          <w:tcPr>
            <w:tcW w:w="10774" w:type="dxa"/>
            <w:gridSpan w:val="2"/>
            <w:shd w:val="clear" w:color="auto" w:fill="FFFFFF"/>
          </w:tcPr>
          <w:p w:rsidR="003F5899" w:rsidRPr="00D97AAD" w:rsidRDefault="003F5899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F5899" w:rsidRPr="00D97AAD" w:rsidRDefault="003F5899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F5899" w:rsidRPr="00D97AAD" w:rsidRDefault="003F5899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3F5899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3F5899" w:rsidRPr="00D97AAD" w:rsidRDefault="003F5899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3F5899" w:rsidRPr="00D97AAD" w:rsidTr="004836AC">
        <w:tc>
          <w:tcPr>
            <w:tcW w:w="10774" w:type="dxa"/>
            <w:gridSpan w:val="2"/>
            <w:shd w:val="clear" w:color="auto" w:fill="FFFFFF"/>
          </w:tcPr>
          <w:p w:rsidR="003F5899" w:rsidRPr="00D97AAD" w:rsidRDefault="003F5899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3F5899" w:rsidRPr="00D97AAD" w:rsidRDefault="003F589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F5899" w:rsidRPr="00D97AAD" w:rsidRDefault="003F589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F5899" w:rsidRPr="00D97AAD" w:rsidRDefault="003F589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3F5899" w:rsidRPr="00D97AAD" w:rsidTr="000A26DB">
        <w:tc>
          <w:tcPr>
            <w:tcW w:w="10774" w:type="dxa"/>
            <w:gridSpan w:val="2"/>
            <w:shd w:val="clear" w:color="auto" w:fill="FFFFFF"/>
          </w:tcPr>
          <w:p w:rsidR="003F5899" w:rsidRPr="00D97AAD" w:rsidRDefault="003F5899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3F5899" w:rsidRPr="00D97AAD" w:rsidRDefault="003F589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F5899" w:rsidRPr="00D97AAD" w:rsidRDefault="003F589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F5899" w:rsidRPr="00D97AAD" w:rsidRDefault="003F589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3F5899" w:rsidRPr="00D97AAD" w:rsidRDefault="003F5899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F5899" w:rsidRPr="00D97AAD" w:rsidRDefault="003F5899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3F5899" w:rsidRPr="00D97AAD" w:rsidRDefault="003F5899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F5899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F5899" w:rsidRPr="00D97AAD" w:rsidRDefault="003F5899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3F5899" w:rsidRPr="00D97AAD" w:rsidRDefault="003F5899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F5899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899" w:rsidRPr="00D97AAD" w:rsidRDefault="003F5899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3F5899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3F5899" w:rsidRPr="00D97AAD" w:rsidRDefault="003F589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F5899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899" w:rsidRPr="00D97AAD" w:rsidRDefault="003F5899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3F5899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F5899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F5899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F5899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899" w:rsidRPr="00A97275" w:rsidRDefault="003F5899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3F5899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3F5899" w:rsidRPr="00D97AAD" w:rsidTr="00F64123">
        <w:tc>
          <w:tcPr>
            <w:tcW w:w="5000" w:type="pct"/>
            <w:gridSpan w:val="3"/>
            <w:shd w:val="clear" w:color="auto" w:fill="DDD9C3"/>
          </w:tcPr>
          <w:p w:rsidR="003F5899" w:rsidRPr="00D97AAD" w:rsidRDefault="003F5899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3F5899" w:rsidRPr="00D97AAD" w:rsidTr="00F64123">
        <w:tc>
          <w:tcPr>
            <w:tcW w:w="5000" w:type="pct"/>
            <w:gridSpan w:val="3"/>
            <w:shd w:val="clear" w:color="auto" w:fill="FFFFFF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3F5899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3F5899" w:rsidRPr="00D97AAD" w:rsidRDefault="003F5899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F5899" w:rsidRPr="00D97AAD" w:rsidTr="00F64123">
        <w:tc>
          <w:tcPr>
            <w:tcW w:w="1843" w:type="pct"/>
            <w:shd w:val="clear" w:color="auto" w:fill="DDD9C3"/>
            <w:vAlign w:val="center"/>
          </w:tcPr>
          <w:p w:rsidR="003F5899" w:rsidRPr="00D97AAD" w:rsidRDefault="003F5899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3F5899" w:rsidRPr="00D97AAD" w:rsidRDefault="003F5899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3F5899" w:rsidRPr="00D97AAD" w:rsidRDefault="003F5899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F5899" w:rsidRPr="00D97AAD" w:rsidTr="00F64123">
        <w:tc>
          <w:tcPr>
            <w:tcW w:w="1843" w:type="pct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F5899" w:rsidRPr="00D97AAD" w:rsidTr="00F64123">
        <w:tc>
          <w:tcPr>
            <w:tcW w:w="1843" w:type="pct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F5899" w:rsidRPr="00D97AAD" w:rsidTr="00F64123">
        <w:tc>
          <w:tcPr>
            <w:tcW w:w="1843" w:type="pct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3F5899" w:rsidRPr="00D97AAD" w:rsidRDefault="003F5899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F5899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3F5899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3F5899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3F5899" w:rsidRPr="00D97AAD" w:rsidRDefault="003F5899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3F5899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2E0B9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F5899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73200B" w:rsidRDefault="003F5899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4C7A9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B518F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F5899" w:rsidRPr="00D97AAD" w:rsidRDefault="003F589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899" w:rsidRPr="00D97AAD" w:rsidRDefault="003F5899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899" w:rsidRPr="00D97AAD" w:rsidRDefault="003F5899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899" w:rsidRPr="00D97AAD" w:rsidRDefault="003F5899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3F5899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3F5899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3F5899" w:rsidRPr="00D97AAD" w:rsidRDefault="003F5899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3F5899" w:rsidRPr="00D97AAD" w:rsidRDefault="003F5899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3F5899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3F5899" w:rsidRPr="00B01A54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3F5899" w:rsidRPr="00D97AAD" w:rsidRDefault="003F5899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3F5899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F589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3F5899" w:rsidRPr="00D97AAD" w:rsidRDefault="003F5899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3F5899" w:rsidRPr="0036487C" w:rsidRDefault="003F5899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3F5899" w:rsidRPr="00D97AAD" w:rsidRDefault="003F589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3F5899" w:rsidRPr="00D97AAD" w:rsidRDefault="003F5899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3F5899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F5899" w:rsidRPr="00B01A54" w:rsidRDefault="003F5899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3F5899" w:rsidRPr="00D97AAD" w:rsidRDefault="003F589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3F5899" w:rsidRPr="00D97AAD" w:rsidRDefault="003F589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3F5899" w:rsidRPr="00D97AAD" w:rsidRDefault="003F5899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899" w:rsidRPr="00D97AAD" w:rsidRDefault="003F5899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F5899" w:rsidRPr="00D97AAD" w:rsidRDefault="003F5899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5899" w:rsidRPr="00D97AAD" w:rsidRDefault="003F589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3F5899" w:rsidRPr="00D97AAD" w:rsidRDefault="003F589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F5899" w:rsidRPr="00D97AAD" w:rsidRDefault="003F589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3F589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3F5899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3F5899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3F5899" w:rsidRPr="00D97AAD" w:rsidRDefault="003F5899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3F5899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F5899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F5899" w:rsidRPr="00D97AAD" w:rsidRDefault="003F5899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F5899" w:rsidRPr="00D97AAD" w:rsidRDefault="003F5899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3F5899" w:rsidRPr="00D97AAD" w:rsidRDefault="003F5899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F5899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F5899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F5899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F5899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F5899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3F5899" w:rsidRPr="00D97AAD" w:rsidRDefault="003F5899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F5899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F5899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F5899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3F5899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3F5899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3F5899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3F5899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3F5899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3F5899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F5899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3F589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F5899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3F5899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F5899" w:rsidRPr="00D97AAD" w:rsidRDefault="003F589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3F5899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3F5899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F5899" w:rsidRPr="00D97AAD" w:rsidRDefault="003F589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3F5899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3F5899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9" w:rsidRPr="00D97AAD" w:rsidRDefault="003F5899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5899" w:rsidRPr="00D97AAD" w:rsidRDefault="003F5899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5899" w:rsidRPr="00D97AAD" w:rsidRDefault="003F589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F5899" w:rsidRPr="00D97AAD" w:rsidRDefault="003F589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3F5899" w:rsidRPr="00D97AAD" w:rsidRDefault="003F589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3F5899" w:rsidRPr="00D97AAD" w:rsidRDefault="003F589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3F5899" w:rsidRPr="00D97AAD" w:rsidRDefault="003F589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3F5899" w:rsidRPr="00D97AAD" w:rsidRDefault="003F589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3F5899" w:rsidRPr="00D97AAD" w:rsidRDefault="003F589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3F5899" w:rsidRPr="00D97AAD" w:rsidRDefault="003F589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3F5899" w:rsidRPr="00D97AAD" w:rsidRDefault="003F589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3F5899" w:rsidRPr="00D97AAD" w:rsidRDefault="003F589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3F5899" w:rsidRPr="00D97AAD" w:rsidRDefault="003F589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3F5899" w:rsidRPr="00D97AAD" w:rsidRDefault="003F589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3F5899" w:rsidRPr="00D97AAD" w:rsidRDefault="003F589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3F5899" w:rsidRPr="00F56D0C" w:rsidRDefault="003F589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3F5899" w:rsidRPr="00F56D0C" w:rsidRDefault="003F589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3F5899" w:rsidRPr="00D97AAD" w:rsidRDefault="003F589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3F5899" w:rsidRPr="00D97AAD" w:rsidRDefault="003F5899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3F5899" w:rsidRPr="00D97AAD" w:rsidRDefault="003F5899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3F5899" w:rsidRPr="00D97AAD" w:rsidRDefault="003F5899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3F5899" w:rsidRPr="00D97AAD" w:rsidRDefault="003F5899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C65320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3F5899" w:rsidRDefault="003F5899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3F5899" w:rsidRDefault="003F5899" w:rsidP="009A3BDD">
      <w:pPr>
        <w:tabs>
          <w:tab w:val="left" w:pos="3705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1.4……………………………………………………………………………………………………………………………………………………………………</w:t>
      </w:r>
    </w:p>
    <w:p w:rsidR="003F5899" w:rsidRDefault="003F5899" w:rsidP="009A3BDD">
      <w:pPr>
        <w:tabs>
          <w:tab w:val="left" w:pos="3705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1.5……………………………………………………………………………………………………………………………………………………………………</w:t>
      </w:r>
    </w:p>
    <w:p w:rsidR="003F5899" w:rsidRDefault="003F5899" w:rsidP="009A3BDD">
      <w:pPr>
        <w:tabs>
          <w:tab w:val="left" w:pos="3705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1.6…………………………………………………………………………………………………………………………………………………………………..</w:t>
      </w:r>
    </w:p>
    <w:p w:rsidR="003F5899" w:rsidRPr="00AC55C7" w:rsidRDefault="003F5899" w:rsidP="009A3BDD">
      <w:pPr>
        <w:tabs>
          <w:tab w:val="left" w:pos="3705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  <w:r>
        <w:rPr>
          <w:rFonts w:ascii="Calibri" w:hAnsi="Calibri" w:cs="Verdana"/>
          <w:color w:val="auto"/>
          <w:sz w:val="20"/>
          <w:szCs w:val="20"/>
        </w:rPr>
        <w:tab/>
      </w:r>
    </w:p>
    <w:p w:rsidR="003F5899" w:rsidRPr="00B01A54" w:rsidRDefault="003F5899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3F5899" w:rsidRPr="00B01A54" w:rsidRDefault="003F5899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3F5899" w:rsidRDefault="003F5899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3F5899" w:rsidRDefault="003F5899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3F5899" w:rsidRDefault="003F5899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3F5899" w:rsidRPr="00280D81" w:rsidRDefault="003F5899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3F5899" w:rsidRPr="00280D81" w:rsidRDefault="003F5899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3F5899" w:rsidRPr="00D97AAD" w:rsidRDefault="003F5899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3F5899" w:rsidRPr="00D97AAD" w:rsidRDefault="003F5899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3F5899" w:rsidRPr="00D97AAD" w:rsidRDefault="003F5899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3F5899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3F5899" w:rsidRPr="00D97AAD" w:rsidRDefault="003F5899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3F5899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63643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F5899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917ECF" w:rsidRDefault="003F5899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F5899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899" w:rsidRPr="00D97AAD" w:rsidRDefault="003F5899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3F5899" w:rsidRPr="00D97AAD" w:rsidRDefault="003F5899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3F5899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3F5899" w:rsidRPr="00B01A54" w:rsidRDefault="003F5899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3F5899" w:rsidRPr="00D97AAD" w:rsidRDefault="003F5899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3F5899" w:rsidRPr="00D97AAD" w:rsidRDefault="003F5899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3F5899" w:rsidRPr="00D97AAD" w:rsidRDefault="003F5899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3F5899" w:rsidRPr="00D97AAD" w:rsidRDefault="003F5899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3F5899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3F5899" w:rsidRPr="00D97AAD" w:rsidRDefault="003F5899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3F5899" w:rsidRPr="00B01A54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3F5899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3F5899" w:rsidRPr="00D97AAD" w:rsidRDefault="003F5899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3F5899" w:rsidRPr="00D97AAD" w:rsidRDefault="003F5899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3F5899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F5899" w:rsidRPr="00B01A54" w:rsidRDefault="003F589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3F5899" w:rsidRPr="00D97AAD" w:rsidRDefault="003F5899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899" w:rsidRPr="00D97AAD" w:rsidRDefault="003F589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F5899" w:rsidRPr="00D97AAD" w:rsidRDefault="003F5899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5899" w:rsidRPr="00D97AAD" w:rsidRDefault="003F589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3F5899" w:rsidRPr="00D97AAD" w:rsidRDefault="003F589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F5899" w:rsidRPr="00D97AAD" w:rsidRDefault="003F5899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3F589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5899" w:rsidRPr="00D97AAD" w:rsidRDefault="003F589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3F5899" w:rsidRPr="00D97AAD" w:rsidRDefault="003F5899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3F5899" w:rsidRPr="00D97AAD" w:rsidRDefault="003F5899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3F5899" w:rsidRPr="00D97AAD" w:rsidRDefault="003F5899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3F5899" w:rsidRPr="00D97AAD" w:rsidRDefault="003F5899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3F5899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99" w:rsidRDefault="003F5899">
      <w:r>
        <w:separator/>
      </w:r>
    </w:p>
  </w:endnote>
  <w:endnote w:type="continuationSeparator" w:id="0">
    <w:p w:rsidR="003F5899" w:rsidRDefault="003F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99" w:rsidRPr="00C96862" w:rsidRDefault="003F589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3F5899" w:rsidRDefault="003F58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99" w:rsidRDefault="003F5899">
      <w:r>
        <w:separator/>
      </w:r>
    </w:p>
  </w:footnote>
  <w:footnote w:type="continuationSeparator" w:id="0">
    <w:p w:rsidR="003F5899" w:rsidRDefault="003F5899">
      <w:r>
        <w:continuationSeparator/>
      </w:r>
    </w:p>
  </w:footnote>
  <w:footnote w:id="1">
    <w:p w:rsidR="003F5899" w:rsidRDefault="003F5899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3F5899" w:rsidRDefault="003F5899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3F5899" w:rsidRDefault="003F5899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3F5899" w:rsidRDefault="003F5899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3F5899" w:rsidRDefault="003F5899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3F5899" w:rsidRDefault="003F5899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3F5899" w:rsidRDefault="003F5899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F5899" w:rsidRDefault="003F5899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3F5899" w:rsidRDefault="003F5899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3F5899" w:rsidRDefault="003F5899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3F5899" w:rsidRDefault="003F5899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F5899" w:rsidRDefault="003F589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F5899" w:rsidRDefault="003F5899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F5899" w:rsidRDefault="003F5899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3F5899" w:rsidRDefault="003F5899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3F5899" w:rsidRDefault="003F5899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3F5899" w:rsidRDefault="003F5899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3F5899" w:rsidRDefault="003F5899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3F5899" w:rsidRDefault="003F5899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F5899" w:rsidRDefault="003F5899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3F5899" w:rsidRDefault="003F5899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3F5899" w:rsidRDefault="003F5899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3F5899" w:rsidRDefault="003F5899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3F5899" w:rsidRDefault="003F5899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3F5899" w:rsidRDefault="003F5899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3F5899" w:rsidRDefault="003F5899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3F5899" w:rsidRDefault="003F5899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3F5899" w:rsidRDefault="003F589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3F5899" w:rsidRDefault="003F589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3F5899" w:rsidRDefault="003F5899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CC5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AAF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02D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635B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71E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3F5899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E71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6AF0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60A7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561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1D3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3BDD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A9E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818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7648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27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27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27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27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27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27F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227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49227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1891</Words>
  <Characters>11348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Załącznik do Zarządzenia Nr  8 /17  </dc:title>
  <dc:subject/>
  <dc:creator>Kancelaria Prezydenta RP</dc:creator>
  <cp:keywords/>
  <dc:description/>
  <cp:lastModifiedBy>BENEK</cp:lastModifiedBy>
  <cp:revision>2</cp:revision>
  <cp:lastPrinted>2016-05-31T09:57:00Z</cp:lastPrinted>
  <dcterms:created xsi:type="dcterms:W3CDTF">2017-02-15T09:52:00Z</dcterms:created>
  <dcterms:modified xsi:type="dcterms:W3CDTF">2017-02-15T09:52:00Z</dcterms:modified>
</cp:coreProperties>
</file>